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B45" w:rsidRPr="0043656C" w:rsidRDefault="00915B45" w:rsidP="00915B4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15B45" w:rsidRPr="0043656C" w:rsidRDefault="00915B45" w:rsidP="00915B4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15B45" w:rsidRPr="0043656C" w:rsidRDefault="00915B45" w:rsidP="00915B4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15B45" w:rsidRPr="0043656C" w:rsidRDefault="00915B45" w:rsidP="00915B4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15B45" w:rsidRPr="0043656C" w:rsidRDefault="00915B45" w:rsidP="00915B4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15B45" w:rsidRPr="0043656C" w:rsidRDefault="00915B45" w:rsidP="00915B45">
      <w:pPr>
        <w:pStyle w:val="af0"/>
        <w:ind w:left="0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</w:t>
      </w:r>
      <w:r w:rsidRPr="0043656C">
        <w:rPr>
          <w:rFonts w:ascii="Times New Roman" w:hAnsi="Times New Roman"/>
          <w:b/>
          <w:sz w:val="28"/>
          <w:szCs w:val="28"/>
        </w:rPr>
        <w:t>Е</w:t>
      </w:r>
      <w:r w:rsidRPr="0043656C">
        <w:rPr>
          <w:rFonts w:ascii="Times New Roman" w:hAnsi="Times New Roman"/>
          <w:b/>
          <w:sz w:val="28"/>
          <w:szCs w:val="28"/>
        </w:rPr>
        <w:t>ЛЕНИЯ</w:t>
      </w:r>
    </w:p>
    <w:p w:rsidR="00915B45" w:rsidRPr="0043656C" w:rsidRDefault="00915B45" w:rsidP="00915B4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915B45" w:rsidRPr="0043656C" w:rsidRDefault="00915B45" w:rsidP="00915B4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15B45" w:rsidRPr="0043656C" w:rsidRDefault="00915B45" w:rsidP="00915B4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915B45" w:rsidRDefault="0075108E" w:rsidP="00915B45">
      <w:pPr>
        <w:pStyle w:val="af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96834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марта</w:t>
      </w:r>
      <w:r w:rsidR="00915B45" w:rsidRPr="0043656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="00915B45">
        <w:rPr>
          <w:rFonts w:ascii="Times New Roman" w:hAnsi="Times New Roman"/>
          <w:sz w:val="28"/>
          <w:szCs w:val="28"/>
        </w:rPr>
        <w:t xml:space="preserve"> года                  </w:t>
      </w:r>
      <w:r w:rsidR="00915B45" w:rsidRPr="0043656C">
        <w:rPr>
          <w:rFonts w:ascii="Times New Roman" w:hAnsi="Times New Roman"/>
          <w:sz w:val="28"/>
          <w:szCs w:val="28"/>
        </w:rPr>
        <w:t xml:space="preserve">               </w:t>
      </w:r>
      <w:r w:rsidR="00604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</w:t>
      </w:r>
      <w:r w:rsidR="00E10E7E">
        <w:rPr>
          <w:rFonts w:ascii="Times New Roman" w:hAnsi="Times New Roman"/>
          <w:b/>
          <w:sz w:val="28"/>
          <w:szCs w:val="28"/>
        </w:rPr>
        <w:t xml:space="preserve"> </w:t>
      </w:r>
      <w:r w:rsidR="00096834">
        <w:rPr>
          <w:rFonts w:ascii="Times New Roman" w:hAnsi="Times New Roman"/>
          <w:b/>
          <w:sz w:val="28"/>
          <w:szCs w:val="28"/>
        </w:rPr>
        <w:t>11</w:t>
      </w:r>
      <w:r w:rsidR="00915B45" w:rsidRPr="0043656C">
        <w:rPr>
          <w:rFonts w:ascii="Times New Roman" w:hAnsi="Times New Roman"/>
          <w:sz w:val="28"/>
          <w:szCs w:val="28"/>
        </w:rPr>
        <w:t xml:space="preserve">       </w:t>
      </w:r>
      <w:r w:rsidR="00915B45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E6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15B45">
        <w:rPr>
          <w:rFonts w:ascii="Times New Roman" w:hAnsi="Times New Roman"/>
          <w:sz w:val="28"/>
          <w:szCs w:val="28"/>
        </w:rPr>
        <w:t>х.Веселый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461"/>
      </w:tblGrid>
      <w:tr w:rsidR="00F43096" w:rsidRPr="00671691" w:rsidTr="00915B45">
        <w:tblPrEx>
          <w:tblCellMar>
            <w:top w:w="0" w:type="dxa"/>
            <w:bottom w:w="0" w:type="dxa"/>
          </w:tblCellMar>
        </w:tblPrEx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43096" w:rsidRPr="00671691" w:rsidRDefault="00F43096" w:rsidP="00915B45">
            <w:pPr>
              <w:rPr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F43096" w:rsidRPr="00671691" w:rsidRDefault="00F43096" w:rsidP="001B3CFA">
            <w:pPr>
              <w:jc w:val="center"/>
              <w:rPr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F43096" w:rsidRPr="00671691" w:rsidRDefault="00F43096" w:rsidP="001B3CFA">
            <w:pPr>
              <w:jc w:val="center"/>
              <w:rPr>
                <w:szCs w:val="28"/>
              </w:rPr>
            </w:pPr>
          </w:p>
        </w:tc>
      </w:tr>
    </w:tbl>
    <w:p w:rsidR="00915B45" w:rsidRDefault="00915B45" w:rsidP="00915B45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Администрации </w:t>
      </w:r>
    </w:p>
    <w:p w:rsidR="00915B45" w:rsidRDefault="00915B45" w:rsidP="00915B45">
      <w:pPr>
        <w:jc w:val="center"/>
        <w:rPr>
          <w:b/>
          <w:szCs w:val="28"/>
        </w:rPr>
      </w:pPr>
      <w:r>
        <w:rPr>
          <w:b/>
          <w:szCs w:val="28"/>
        </w:rPr>
        <w:t>Веселовского сельского поселения №</w:t>
      </w:r>
      <w:r w:rsidR="0075108E">
        <w:rPr>
          <w:b/>
          <w:szCs w:val="28"/>
        </w:rPr>
        <w:t>163</w:t>
      </w:r>
      <w:r>
        <w:rPr>
          <w:b/>
          <w:szCs w:val="28"/>
        </w:rPr>
        <w:t xml:space="preserve"> от </w:t>
      </w:r>
      <w:r w:rsidR="0075108E">
        <w:rPr>
          <w:b/>
          <w:szCs w:val="28"/>
        </w:rPr>
        <w:t>1</w:t>
      </w:r>
      <w:r>
        <w:rPr>
          <w:b/>
          <w:szCs w:val="28"/>
        </w:rPr>
        <w:t>3.12.201</w:t>
      </w:r>
      <w:r w:rsidR="0075108E">
        <w:rPr>
          <w:b/>
          <w:szCs w:val="28"/>
        </w:rPr>
        <w:t>9</w:t>
      </w:r>
      <w:r>
        <w:rPr>
          <w:b/>
          <w:szCs w:val="28"/>
        </w:rPr>
        <w:t xml:space="preserve">г. </w:t>
      </w:r>
    </w:p>
    <w:p w:rsidR="00915B45" w:rsidRDefault="00915B45" w:rsidP="00915B45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="0072068D" w:rsidRPr="00A97707">
        <w:rPr>
          <w:b/>
          <w:szCs w:val="28"/>
        </w:rPr>
        <w:t xml:space="preserve">Об </w:t>
      </w:r>
      <w:r w:rsidR="0075108E">
        <w:rPr>
          <w:b/>
          <w:szCs w:val="28"/>
        </w:rPr>
        <w:t>оплате труда работников муниципального бюджетного</w:t>
      </w:r>
    </w:p>
    <w:p w:rsidR="0075108E" w:rsidRDefault="0075108E" w:rsidP="0075108E">
      <w:pPr>
        <w:jc w:val="center"/>
        <w:rPr>
          <w:b/>
          <w:szCs w:val="28"/>
        </w:rPr>
      </w:pPr>
      <w:r w:rsidRPr="00A97707">
        <w:rPr>
          <w:b/>
          <w:szCs w:val="28"/>
        </w:rPr>
        <w:t>У</w:t>
      </w:r>
      <w:r w:rsidR="0072068D" w:rsidRPr="00A97707">
        <w:rPr>
          <w:b/>
          <w:szCs w:val="28"/>
        </w:rPr>
        <w:t>чреждени</w:t>
      </w:r>
      <w:r>
        <w:rPr>
          <w:b/>
          <w:szCs w:val="28"/>
        </w:rPr>
        <w:t>я, подведомственного Администрации</w:t>
      </w:r>
      <w:r w:rsidR="00915B45">
        <w:rPr>
          <w:b/>
          <w:szCs w:val="28"/>
        </w:rPr>
        <w:t xml:space="preserve"> </w:t>
      </w:r>
    </w:p>
    <w:p w:rsidR="00674FAC" w:rsidRPr="00A97707" w:rsidRDefault="0075108E" w:rsidP="0075108E">
      <w:pPr>
        <w:jc w:val="center"/>
        <w:rPr>
          <w:b/>
          <w:szCs w:val="28"/>
        </w:rPr>
      </w:pPr>
      <w:r>
        <w:rPr>
          <w:b/>
          <w:szCs w:val="28"/>
        </w:rPr>
        <w:t>Веселовского сельского поселения</w:t>
      </w:r>
    </w:p>
    <w:p w:rsidR="0072068D" w:rsidRPr="00671691" w:rsidRDefault="0072068D" w:rsidP="00674FAC">
      <w:pPr>
        <w:ind w:firstLine="709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37"/>
      </w:tblGrid>
      <w:tr w:rsidR="00F4170F" w:rsidRPr="00A66A73" w:rsidTr="009E6749">
        <w:trPr>
          <w:trHeight w:val="8724"/>
        </w:trPr>
        <w:tc>
          <w:tcPr>
            <w:tcW w:w="9537" w:type="dxa"/>
          </w:tcPr>
          <w:p w:rsidR="008A0991" w:rsidRDefault="003D2C05" w:rsidP="00E10E7E">
            <w:pPr>
              <w:spacing w:line="216" w:lineRule="auto"/>
              <w:ind w:right="567"/>
              <w:jc w:val="both"/>
              <w:rPr>
                <w:bCs/>
                <w:szCs w:val="28"/>
              </w:rPr>
            </w:pPr>
            <w:r w:rsidRPr="00A66A73">
              <w:rPr>
                <w:szCs w:val="28"/>
              </w:rPr>
              <w:t xml:space="preserve">             </w:t>
            </w:r>
            <w:r w:rsidR="00E24932" w:rsidRPr="00A66A73">
              <w:rPr>
                <w:bCs/>
                <w:szCs w:val="28"/>
              </w:rPr>
              <w:t xml:space="preserve">В  целях  </w:t>
            </w:r>
            <w:r w:rsidR="00DE64E5">
              <w:rPr>
                <w:bCs/>
                <w:szCs w:val="28"/>
              </w:rPr>
              <w:t>приведения нормативно правовых актов Администр</w:t>
            </w:r>
            <w:r w:rsidR="00DE64E5">
              <w:rPr>
                <w:bCs/>
                <w:szCs w:val="28"/>
              </w:rPr>
              <w:t>а</w:t>
            </w:r>
            <w:r w:rsidR="00DE64E5">
              <w:rPr>
                <w:bCs/>
                <w:szCs w:val="28"/>
              </w:rPr>
              <w:t xml:space="preserve">ции Веселовского сельского поселения в соответствие с  действующим законодательством Администрации Веселовского сельского поселения </w:t>
            </w:r>
            <w:r w:rsidR="00E24932" w:rsidRPr="00A66A73">
              <w:rPr>
                <w:bCs/>
                <w:szCs w:val="28"/>
              </w:rPr>
              <w:t>Администрация Ве</w:t>
            </w:r>
            <w:r w:rsidR="00A66A73" w:rsidRPr="00A66A73">
              <w:rPr>
                <w:bCs/>
                <w:szCs w:val="28"/>
              </w:rPr>
              <w:t>с</w:t>
            </w:r>
            <w:r w:rsidR="00A66A73" w:rsidRPr="00A66A73">
              <w:rPr>
                <w:bCs/>
                <w:szCs w:val="28"/>
              </w:rPr>
              <w:t>е</w:t>
            </w:r>
            <w:r w:rsidR="00A66A73" w:rsidRPr="00A66A73">
              <w:rPr>
                <w:bCs/>
                <w:szCs w:val="28"/>
              </w:rPr>
              <w:t>л</w:t>
            </w:r>
            <w:r w:rsidR="00E24932" w:rsidRPr="00A66A73">
              <w:rPr>
                <w:bCs/>
                <w:szCs w:val="28"/>
              </w:rPr>
              <w:t xml:space="preserve">овского сельского поселения </w:t>
            </w:r>
          </w:p>
          <w:p w:rsidR="008A0991" w:rsidRDefault="008A0991" w:rsidP="008B5594">
            <w:pPr>
              <w:spacing w:line="21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</w:p>
          <w:p w:rsidR="00E24932" w:rsidRPr="00A66A73" w:rsidRDefault="00E24932" w:rsidP="00740549">
            <w:pPr>
              <w:spacing w:line="216" w:lineRule="auto"/>
              <w:jc w:val="center"/>
              <w:rPr>
                <w:bCs/>
                <w:szCs w:val="28"/>
              </w:rPr>
            </w:pPr>
            <w:r w:rsidRPr="00A66A73">
              <w:rPr>
                <w:bCs/>
                <w:szCs w:val="28"/>
              </w:rPr>
              <w:t>п</w:t>
            </w:r>
            <w:r w:rsidRPr="00A66A73">
              <w:rPr>
                <w:bCs/>
                <w:szCs w:val="28"/>
              </w:rPr>
              <w:t>о</w:t>
            </w:r>
            <w:r w:rsidRPr="00A66A73">
              <w:rPr>
                <w:bCs/>
                <w:szCs w:val="28"/>
              </w:rPr>
              <w:t>становляет:</w:t>
            </w:r>
          </w:p>
          <w:p w:rsidR="009B47B4" w:rsidRPr="00A66A73" w:rsidRDefault="009B47B4" w:rsidP="00B37DAB">
            <w:pPr>
              <w:ind w:firstLine="709"/>
              <w:jc w:val="both"/>
              <w:rPr>
                <w:szCs w:val="28"/>
              </w:rPr>
            </w:pPr>
          </w:p>
          <w:p w:rsidR="00740549" w:rsidRDefault="00740549" w:rsidP="006044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CC3788" w:rsidRPr="00A66A73">
              <w:rPr>
                <w:szCs w:val="28"/>
              </w:rPr>
              <w:t>1.</w:t>
            </w:r>
            <w:r w:rsidR="008A0991">
              <w:rPr>
                <w:szCs w:val="28"/>
              </w:rPr>
              <w:t>Внести в постановление Администрации Веселовского сельского п</w:t>
            </w:r>
            <w:r w:rsidR="008A0991">
              <w:rPr>
                <w:szCs w:val="28"/>
              </w:rPr>
              <w:t>о</w:t>
            </w:r>
            <w:r w:rsidR="008A0991">
              <w:rPr>
                <w:szCs w:val="28"/>
              </w:rPr>
              <w:t>се</w:t>
            </w:r>
            <w:r w:rsidR="0075108E">
              <w:rPr>
                <w:szCs w:val="28"/>
              </w:rPr>
              <w:t xml:space="preserve">ления </w:t>
            </w:r>
            <w:r w:rsidR="008A0991" w:rsidRPr="00740549">
              <w:rPr>
                <w:szCs w:val="28"/>
              </w:rPr>
              <w:t>№1</w:t>
            </w:r>
            <w:r w:rsidR="0075108E">
              <w:rPr>
                <w:szCs w:val="28"/>
              </w:rPr>
              <w:t>63</w:t>
            </w:r>
            <w:r w:rsidR="008A0991" w:rsidRPr="00740549">
              <w:rPr>
                <w:szCs w:val="28"/>
              </w:rPr>
              <w:t xml:space="preserve"> от </w:t>
            </w:r>
            <w:r w:rsidR="0075108E">
              <w:rPr>
                <w:szCs w:val="28"/>
              </w:rPr>
              <w:t>1</w:t>
            </w:r>
            <w:r w:rsidR="008A0991" w:rsidRPr="00740549">
              <w:rPr>
                <w:szCs w:val="28"/>
              </w:rPr>
              <w:t>3.12.201</w:t>
            </w:r>
            <w:r w:rsidR="0075108E">
              <w:rPr>
                <w:szCs w:val="28"/>
              </w:rPr>
              <w:t>9</w:t>
            </w:r>
            <w:r w:rsidR="008A0991" w:rsidRPr="00740549">
              <w:rPr>
                <w:szCs w:val="28"/>
              </w:rPr>
              <w:t xml:space="preserve">г. </w:t>
            </w:r>
            <w:r w:rsidR="0075108E" w:rsidRPr="0075108E">
              <w:rPr>
                <w:szCs w:val="28"/>
              </w:rPr>
              <w:t>«Об оплате труда работников муниципального бюджетного</w:t>
            </w:r>
            <w:r w:rsidR="0075108E">
              <w:rPr>
                <w:szCs w:val="28"/>
              </w:rPr>
              <w:t xml:space="preserve"> у</w:t>
            </w:r>
            <w:r w:rsidR="0075108E" w:rsidRPr="0075108E">
              <w:rPr>
                <w:szCs w:val="28"/>
              </w:rPr>
              <w:t>чреждения, подведомственного Администр</w:t>
            </w:r>
            <w:r w:rsidR="0075108E" w:rsidRPr="0075108E">
              <w:rPr>
                <w:szCs w:val="28"/>
              </w:rPr>
              <w:t>а</w:t>
            </w:r>
            <w:r w:rsidR="0075108E" w:rsidRPr="0075108E">
              <w:rPr>
                <w:szCs w:val="28"/>
              </w:rPr>
              <w:t>ции Веселовского сельского поселения</w:t>
            </w:r>
            <w:r w:rsidR="00096834">
              <w:rPr>
                <w:szCs w:val="28"/>
              </w:rPr>
              <w:t xml:space="preserve"> » </w:t>
            </w:r>
            <w:r w:rsidR="008A0991" w:rsidRPr="00740549">
              <w:rPr>
                <w:szCs w:val="28"/>
              </w:rPr>
              <w:t>следующие изменения:</w:t>
            </w:r>
          </w:p>
          <w:p w:rsidR="009E6749" w:rsidRPr="00287916" w:rsidRDefault="00E10E7E" w:rsidP="006044A6">
            <w:pPr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6"/>
              </w:rPr>
            </w:pPr>
            <w:r>
              <w:rPr>
                <w:szCs w:val="28"/>
              </w:rPr>
              <w:t xml:space="preserve">       </w:t>
            </w:r>
            <w:r w:rsidR="00740549">
              <w:rPr>
                <w:szCs w:val="28"/>
              </w:rPr>
              <w:t>1.1</w:t>
            </w:r>
            <w:r w:rsidR="006044A6">
              <w:rPr>
                <w:szCs w:val="28"/>
              </w:rPr>
              <w:t xml:space="preserve">. </w:t>
            </w:r>
            <w:r w:rsidR="009E6749">
              <w:rPr>
                <w:szCs w:val="28"/>
              </w:rPr>
              <w:t xml:space="preserve">Пункт 6.4. </w:t>
            </w:r>
            <w:r w:rsidR="009E6749" w:rsidRPr="00287916">
              <w:rPr>
                <w:kern w:val="2"/>
                <w:szCs w:val="26"/>
              </w:rPr>
              <w:t xml:space="preserve"> Раздел</w:t>
            </w:r>
            <w:r w:rsidR="009E6749">
              <w:rPr>
                <w:kern w:val="2"/>
                <w:szCs w:val="26"/>
              </w:rPr>
              <w:t>а</w:t>
            </w:r>
            <w:r w:rsidR="009E6749" w:rsidRPr="00287916">
              <w:rPr>
                <w:kern w:val="2"/>
                <w:szCs w:val="26"/>
              </w:rPr>
              <w:t xml:space="preserve"> 6. </w:t>
            </w:r>
            <w:r w:rsidR="009E6749">
              <w:rPr>
                <w:kern w:val="2"/>
                <w:szCs w:val="26"/>
              </w:rPr>
              <w:t>«</w:t>
            </w:r>
            <w:r w:rsidR="009E6749" w:rsidRPr="00287916">
              <w:rPr>
                <w:kern w:val="2"/>
                <w:szCs w:val="26"/>
              </w:rPr>
              <w:t>Другие вопросы оплаты труда</w:t>
            </w:r>
            <w:r w:rsidR="009E6749">
              <w:rPr>
                <w:kern w:val="2"/>
                <w:szCs w:val="26"/>
              </w:rPr>
              <w:t>» изложить в следующей редакции:</w:t>
            </w:r>
          </w:p>
          <w:p w:rsidR="009E6749" w:rsidRPr="00287916" w:rsidRDefault="00E10E7E" w:rsidP="006044A6">
            <w:pPr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6"/>
              </w:rPr>
            </w:pPr>
            <w:r>
              <w:rPr>
                <w:kern w:val="2"/>
                <w:szCs w:val="26"/>
              </w:rPr>
              <w:t xml:space="preserve">      </w:t>
            </w:r>
            <w:r w:rsidR="009E6749">
              <w:rPr>
                <w:kern w:val="2"/>
                <w:szCs w:val="26"/>
              </w:rPr>
              <w:t>«6.4</w:t>
            </w:r>
            <w:r w:rsidR="009E6749" w:rsidRPr="00287916">
              <w:rPr>
                <w:kern w:val="2"/>
                <w:szCs w:val="26"/>
              </w:rPr>
              <w:t>. Предельная доля оплаты труда работников списочного состава а</w:t>
            </w:r>
            <w:r w:rsidR="009E6749" w:rsidRPr="00287916">
              <w:rPr>
                <w:kern w:val="2"/>
                <w:szCs w:val="26"/>
              </w:rPr>
              <w:t>д</w:t>
            </w:r>
            <w:r w:rsidR="009E6749" w:rsidRPr="00287916">
              <w:rPr>
                <w:kern w:val="2"/>
                <w:szCs w:val="26"/>
              </w:rPr>
              <w:t>министративно-управленческого персонала в фонде оплаты труда муниц</w:t>
            </w:r>
            <w:r w:rsidR="009E6749" w:rsidRPr="00287916">
              <w:rPr>
                <w:kern w:val="2"/>
                <w:szCs w:val="26"/>
              </w:rPr>
              <w:t>и</w:t>
            </w:r>
            <w:r w:rsidR="009E6749" w:rsidRPr="00287916">
              <w:rPr>
                <w:kern w:val="2"/>
                <w:szCs w:val="26"/>
              </w:rPr>
              <w:t>пальн</w:t>
            </w:r>
            <w:r w:rsidR="009E6749">
              <w:rPr>
                <w:kern w:val="2"/>
                <w:szCs w:val="26"/>
              </w:rPr>
              <w:t>ого</w:t>
            </w:r>
            <w:r w:rsidR="009E6749" w:rsidRPr="00287916">
              <w:rPr>
                <w:kern w:val="2"/>
                <w:szCs w:val="26"/>
              </w:rPr>
              <w:t xml:space="preserve"> учреждени</w:t>
            </w:r>
            <w:r w:rsidR="009E6749">
              <w:rPr>
                <w:kern w:val="2"/>
                <w:szCs w:val="26"/>
              </w:rPr>
              <w:t>я</w:t>
            </w:r>
            <w:r w:rsidR="009E6749" w:rsidRPr="00287916">
              <w:rPr>
                <w:kern w:val="2"/>
                <w:szCs w:val="26"/>
              </w:rPr>
              <w:t xml:space="preserve"> не может быть более </w:t>
            </w:r>
            <w:r w:rsidR="009E6749">
              <w:rPr>
                <w:kern w:val="2"/>
                <w:szCs w:val="26"/>
              </w:rPr>
              <w:t>5</w:t>
            </w:r>
            <w:r w:rsidR="009E6749" w:rsidRPr="00287916">
              <w:rPr>
                <w:kern w:val="2"/>
                <w:szCs w:val="26"/>
              </w:rPr>
              <w:t>0 процентов (кроме муниц</w:t>
            </w:r>
            <w:r w:rsidR="009E6749" w:rsidRPr="00287916">
              <w:rPr>
                <w:kern w:val="2"/>
                <w:szCs w:val="26"/>
              </w:rPr>
              <w:t>и</w:t>
            </w:r>
            <w:r w:rsidR="009E6749" w:rsidRPr="00287916">
              <w:rPr>
                <w:kern w:val="2"/>
                <w:szCs w:val="26"/>
              </w:rPr>
              <w:t>пальн</w:t>
            </w:r>
            <w:r w:rsidR="009E6749">
              <w:rPr>
                <w:kern w:val="2"/>
                <w:szCs w:val="26"/>
              </w:rPr>
              <w:t>ого</w:t>
            </w:r>
            <w:r w:rsidR="009E6749" w:rsidRPr="00287916">
              <w:rPr>
                <w:kern w:val="2"/>
                <w:szCs w:val="26"/>
              </w:rPr>
              <w:t xml:space="preserve"> учреждени</w:t>
            </w:r>
            <w:r w:rsidR="009E6749">
              <w:rPr>
                <w:kern w:val="2"/>
                <w:szCs w:val="26"/>
              </w:rPr>
              <w:t>я</w:t>
            </w:r>
            <w:r w:rsidR="009E6749" w:rsidRPr="00287916">
              <w:rPr>
                <w:kern w:val="2"/>
                <w:szCs w:val="26"/>
              </w:rPr>
              <w:t>, в котор</w:t>
            </w:r>
            <w:r w:rsidR="009E6749">
              <w:rPr>
                <w:kern w:val="2"/>
                <w:szCs w:val="26"/>
              </w:rPr>
              <w:t>ом</w:t>
            </w:r>
            <w:r w:rsidR="009E6749" w:rsidRPr="00287916">
              <w:rPr>
                <w:kern w:val="2"/>
                <w:szCs w:val="26"/>
              </w:rPr>
              <w:t xml:space="preserve"> доля работников административно-управленческого персонала составляет более 35 процентов от общей средн</w:t>
            </w:r>
            <w:r w:rsidR="009E6749" w:rsidRPr="00287916">
              <w:rPr>
                <w:kern w:val="2"/>
                <w:szCs w:val="26"/>
              </w:rPr>
              <w:t>е</w:t>
            </w:r>
            <w:r w:rsidR="009E6749" w:rsidRPr="00287916">
              <w:rPr>
                <w:kern w:val="2"/>
                <w:szCs w:val="26"/>
              </w:rPr>
              <w:t>списочной чи</w:t>
            </w:r>
            <w:r w:rsidR="009E6749" w:rsidRPr="00287916">
              <w:rPr>
                <w:kern w:val="2"/>
                <w:szCs w:val="26"/>
              </w:rPr>
              <w:t>с</w:t>
            </w:r>
            <w:r w:rsidR="009E6749" w:rsidRPr="00287916">
              <w:rPr>
                <w:kern w:val="2"/>
                <w:szCs w:val="26"/>
              </w:rPr>
              <w:t>ленности).</w:t>
            </w:r>
            <w:r w:rsidR="006044A6">
              <w:rPr>
                <w:kern w:val="2"/>
                <w:szCs w:val="26"/>
              </w:rPr>
              <w:t>»</w:t>
            </w:r>
          </w:p>
          <w:p w:rsidR="0072068D" w:rsidRPr="00A66A73" w:rsidRDefault="00E10E7E" w:rsidP="00684B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84BD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068D" w:rsidRPr="00A66A7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вступает в силу </w:t>
            </w:r>
            <w:r w:rsidR="00A97707" w:rsidRPr="00A66A73">
              <w:rPr>
                <w:rFonts w:ascii="Times New Roman" w:hAnsi="Times New Roman" w:cs="Times New Roman"/>
                <w:sz w:val="28"/>
                <w:szCs w:val="28"/>
              </w:rPr>
              <w:t>момента подписания</w:t>
            </w:r>
            <w:r w:rsidR="0072068D" w:rsidRPr="00A6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068D" w:rsidRPr="00A66A73" w:rsidRDefault="00E10E7E" w:rsidP="00684B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84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00CF" w:rsidRPr="00A66A73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</w:t>
            </w:r>
            <w:r w:rsidR="00151812" w:rsidRPr="00A66A73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72068D" w:rsidRPr="00A66A73">
              <w:rPr>
                <w:rFonts w:ascii="Times New Roman" w:hAnsi="Times New Roman" w:cs="Times New Roman"/>
                <w:sz w:val="28"/>
                <w:szCs w:val="28"/>
              </w:rPr>
              <w:t>полнением постановления оставляю за собой.</w:t>
            </w:r>
          </w:p>
          <w:p w:rsidR="009E6749" w:rsidRDefault="00FF7E93" w:rsidP="00B37DAB">
            <w:pPr>
              <w:ind w:left="360"/>
              <w:rPr>
                <w:szCs w:val="28"/>
              </w:rPr>
            </w:pPr>
            <w:r w:rsidRPr="00A66A73">
              <w:rPr>
                <w:szCs w:val="28"/>
              </w:rPr>
              <w:t xml:space="preserve"> </w:t>
            </w:r>
          </w:p>
          <w:p w:rsidR="009E6749" w:rsidRDefault="002135F7" w:rsidP="009E6749">
            <w:pPr>
              <w:ind w:left="360"/>
              <w:rPr>
                <w:szCs w:val="28"/>
              </w:rPr>
            </w:pPr>
            <w:r w:rsidRPr="00A66A73">
              <w:rPr>
                <w:szCs w:val="28"/>
              </w:rPr>
              <w:t xml:space="preserve">Глава </w:t>
            </w:r>
            <w:r w:rsidR="00684BDF">
              <w:rPr>
                <w:szCs w:val="28"/>
              </w:rPr>
              <w:t xml:space="preserve">Администрации </w:t>
            </w:r>
          </w:p>
          <w:p w:rsidR="00E10E7E" w:rsidRDefault="009E6749" w:rsidP="009E674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Ве</w:t>
            </w:r>
            <w:r w:rsidR="00A66A73">
              <w:rPr>
                <w:szCs w:val="28"/>
              </w:rPr>
              <w:t>селов</w:t>
            </w:r>
            <w:r w:rsidR="007E51D6" w:rsidRPr="00A66A73">
              <w:rPr>
                <w:szCs w:val="28"/>
              </w:rPr>
              <w:t>ского</w:t>
            </w:r>
            <w:r w:rsidR="00A66A73">
              <w:rPr>
                <w:szCs w:val="28"/>
              </w:rPr>
              <w:t xml:space="preserve"> </w:t>
            </w:r>
            <w:r w:rsidR="009B47B4" w:rsidRPr="00A66A73">
              <w:rPr>
                <w:szCs w:val="28"/>
              </w:rPr>
              <w:t xml:space="preserve">сельского поселения             </w:t>
            </w:r>
            <w:r w:rsidR="00684BDF">
              <w:rPr>
                <w:szCs w:val="28"/>
              </w:rPr>
              <w:t xml:space="preserve">                  </w:t>
            </w:r>
            <w:r w:rsidR="009B47B4" w:rsidRPr="00A66A73">
              <w:rPr>
                <w:szCs w:val="28"/>
              </w:rPr>
              <w:t xml:space="preserve"> </w:t>
            </w:r>
            <w:r w:rsidR="00684BDF">
              <w:rPr>
                <w:szCs w:val="28"/>
              </w:rPr>
              <w:t>С.И.Титоренко</w:t>
            </w:r>
            <w:r w:rsidR="009B47B4" w:rsidRPr="00A66A73">
              <w:rPr>
                <w:szCs w:val="28"/>
              </w:rPr>
              <w:t xml:space="preserve"> </w:t>
            </w:r>
          </w:p>
          <w:p w:rsidR="00E10E7E" w:rsidRDefault="00E10E7E" w:rsidP="00E10E7E">
            <w:pPr>
              <w:rPr>
                <w:szCs w:val="28"/>
              </w:rPr>
            </w:pPr>
          </w:p>
          <w:p w:rsidR="009E6749" w:rsidRPr="00E10E7E" w:rsidRDefault="00E10E7E" w:rsidP="00E10E7E">
            <w:pPr>
              <w:rPr>
                <w:sz w:val="24"/>
                <w:szCs w:val="24"/>
              </w:rPr>
            </w:pPr>
            <w:r w:rsidRPr="00E10E7E">
              <w:rPr>
                <w:sz w:val="24"/>
                <w:szCs w:val="24"/>
              </w:rPr>
              <w:t xml:space="preserve">Постановление вносит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E10E7E">
              <w:rPr>
                <w:sz w:val="24"/>
                <w:szCs w:val="24"/>
              </w:rPr>
              <w:t>сектор экономики и ф</w:t>
            </w:r>
            <w:r w:rsidRPr="00E10E7E">
              <w:rPr>
                <w:sz w:val="24"/>
                <w:szCs w:val="24"/>
              </w:rPr>
              <w:t>и</w:t>
            </w:r>
            <w:r w:rsidRPr="00E10E7E">
              <w:rPr>
                <w:sz w:val="24"/>
                <w:szCs w:val="24"/>
              </w:rPr>
              <w:t>нансов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5-43-85</w:t>
            </w:r>
          </w:p>
          <w:p w:rsidR="00E10E7E" w:rsidRPr="00E10E7E" w:rsidRDefault="00E10E7E" w:rsidP="00E10E7E">
            <w:pPr>
              <w:rPr>
                <w:szCs w:val="28"/>
              </w:rPr>
            </w:pPr>
          </w:p>
        </w:tc>
      </w:tr>
      <w:tr w:rsidR="00E10E7E" w:rsidRPr="00A66A73" w:rsidTr="009E6749">
        <w:trPr>
          <w:trHeight w:val="8724"/>
        </w:trPr>
        <w:tc>
          <w:tcPr>
            <w:tcW w:w="9537" w:type="dxa"/>
          </w:tcPr>
          <w:p w:rsidR="00E10E7E" w:rsidRPr="00A66A73" w:rsidRDefault="00E10E7E" w:rsidP="00672C64">
            <w:pPr>
              <w:spacing w:line="216" w:lineRule="auto"/>
              <w:ind w:right="567"/>
              <w:jc w:val="both"/>
              <w:rPr>
                <w:szCs w:val="28"/>
              </w:rPr>
            </w:pPr>
          </w:p>
        </w:tc>
      </w:tr>
    </w:tbl>
    <w:p w:rsidR="0024219C" w:rsidRDefault="0024219C" w:rsidP="009E6749">
      <w:pPr>
        <w:ind w:left="5670"/>
        <w:jc w:val="center"/>
        <w:rPr>
          <w:szCs w:val="28"/>
        </w:rPr>
      </w:pPr>
    </w:p>
    <w:sectPr w:rsidR="0024219C" w:rsidSect="0075108E">
      <w:footerReference w:type="even" r:id="rId7"/>
      <w:footerReference w:type="default" r:id="rId8"/>
      <w:pgSz w:w="11907" w:h="16840" w:code="9"/>
      <w:pgMar w:top="425" w:right="1134" w:bottom="1134" w:left="1418" w:header="51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A20" w:rsidRDefault="00BF6A20">
      <w:r>
        <w:separator/>
      </w:r>
    </w:p>
  </w:endnote>
  <w:endnote w:type="continuationSeparator" w:id="0">
    <w:p w:rsidR="00BF6A20" w:rsidRDefault="00BF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D4C" w:rsidRDefault="00286D4C" w:rsidP="0058667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6D4C" w:rsidRDefault="00286D4C" w:rsidP="00FB71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D4C" w:rsidRDefault="00286D4C" w:rsidP="00FB71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A20" w:rsidRDefault="00BF6A20">
      <w:r>
        <w:separator/>
      </w:r>
    </w:p>
  </w:footnote>
  <w:footnote w:type="continuationSeparator" w:id="0">
    <w:p w:rsidR="00BF6A20" w:rsidRDefault="00BF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6E243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100C6D"/>
    <w:multiLevelType w:val="singleLevel"/>
    <w:tmpl w:val="E94003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0D39634F"/>
    <w:multiLevelType w:val="hybridMultilevel"/>
    <w:tmpl w:val="208C0674"/>
    <w:lvl w:ilvl="0" w:tplc="518A799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326A6"/>
    <w:multiLevelType w:val="singleLevel"/>
    <w:tmpl w:val="8988C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B64791"/>
    <w:multiLevelType w:val="singleLevel"/>
    <w:tmpl w:val="A970C8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 w15:restartNumberingAfterBreak="0">
    <w:nsid w:val="180B103D"/>
    <w:multiLevelType w:val="hybridMultilevel"/>
    <w:tmpl w:val="C3C63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53FA9"/>
    <w:multiLevelType w:val="singleLevel"/>
    <w:tmpl w:val="E586C73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B313B9"/>
    <w:multiLevelType w:val="multilevel"/>
    <w:tmpl w:val="E8268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1" w15:restartNumberingAfterBreak="0">
    <w:nsid w:val="296A0073"/>
    <w:multiLevelType w:val="singleLevel"/>
    <w:tmpl w:val="AF421760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12" w15:restartNumberingAfterBreak="0">
    <w:nsid w:val="2C351D49"/>
    <w:multiLevelType w:val="multilevel"/>
    <w:tmpl w:val="9674726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0774D"/>
    <w:multiLevelType w:val="singleLevel"/>
    <w:tmpl w:val="15DA8E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2D1E0A79"/>
    <w:multiLevelType w:val="multilevel"/>
    <w:tmpl w:val="F364FD3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F533CA7"/>
    <w:multiLevelType w:val="singleLevel"/>
    <w:tmpl w:val="DC068A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C15408"/>
    <w:multiLevelType w:val="singleLevel"/>
    <w:tmpl w:val="109EDDBE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408625EC"/>
    <w:multiLevelType w:val="singleLevel"/>
    <w:tmpl w:val="138666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40AB1A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48326DD"/>
    <w:multiLevelType w:val="hybridMultilevel"/>
    <w:tmpl w:val="102223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472A35"/>
    <w:multiLevelType w:val="multilevel"/>
    <w:tmpl w:val="30464352"/>
    <w:lvl w:ilvl="0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1" w15:restartNumberingAfterBreak="0">
    <w:nsid w:val="514E61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5774BB"/>
    <w:multiLevelType w:val="hybridMultilevel"/>
    <w:tmpl w:val="19EA8512"/>
    <w:lvl w:ilvl="0" w:tplc="B846E624">
      <w:start w:val="65535"/>
      <w:numFmt w:val="bullet"/>
      <w:lvlText w:val="-"/>
      <w:lvlJc w:val="left"/>
      <w:pPr>
        <w:tabs>
          <w:tab w:val="num" w:pos="228"/>
        </w:tabs>
        <w:ind w:left="398" w:hanging="11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E7761"/>
    <w:multiLevelType w:val="singleLevel"/>
    <w:tmpl w:val="4DE80E9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</w:abstractNum>
  <w:abstractNum w:abstractNumId="24" w15:restartNumberingAfterBreak="0">
    <w:nsid w:val="564B377A"/>
    <w:multiLevelType w:val="singleLevel"/>
    <w:tmpl w:val="EF66DB6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</w:abstractNum>
  <w:abstractNum w:abstractNumId="25" w15:restartNumberingAfterBreak="0">
    <w:nsid w:val="62843E26"/>
    <w:multiLevelType w:val="singleLevel"/>
    <w:tmpl w:val="600AC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5BB0B5D"/>
    <w:multiLevelType w:val="hybridMultilevel"/>
    <w:tmpl w:val="FD182C58"/>
    <w:lvl w:ilvl="0" w:tplc="0419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671310A7"/>
    <w:multiLevelType w:val="hybridMultilevel"/>
    <w:tmpl w:val="77CC29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6B834042"/>
    <w:multiLevelType w:val="hybridMultilevel"/>
    <w:tmpl w:val="D1B81F86"/>
    <w:lvl w:ilvl="0" w:tplc="3EBE509C">
      <w:start w:val="65535"/>
      <w:numFmt w:val="bullet"/>
      <w:lvlText w:val="-"/>
      <w:lvlJc w:val="left"/>
      <w:pPr>
        <w:tabs>
          <w:tab w:val="num" w:pos="228"/>
        </w:tabs>
        <w:ind w:left="398" w:hanging="114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9C213B"/>
    <w:multiLevelType w:val="singleLevel"/>
    <w:tmpl w:val="308E48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D786A9A"/>
    <w:multiLevelType w:val="singleLevel"/>
    <w:tmpl w:val="600AC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835A01"/>
    <w:multiLevelType w:val="hybridMultilevel"/>
    <w:tmpl w:val="82EC1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AB63C8"/>
    <w:multiLevelType w:val="singleLevel"/>
    <w:tmpl w:val="67049F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7622350E"/>
    <w:multiLevelType w:val="multilevel"/>
    <w:tmpl w:val="110AF2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D4E6643"/>
    <w:multiLevelType w:val="multilevel"/>
    <w:tmpl w:val="7D8E219C"/>
    <w:lvl w:ilvl="0">
      <w:start w:val="1"/>
      <w:numFmt w:val="decimal"/>
      <w:lvlText w:val="%1."/>
      <w:lvlJc w:val="left"/>
      <w:pPr>
        <w:tabs>
          <w:tab w:val="num" w:pos="284"/>
        </w:tabs>
        <w:ind w:left="510" w:hanging="226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B5997"/>
    <w:multiLevelType w:val="hybridMultilevel"/>
    <w:tmpl w:val="7D8E219C"/>
    <w:lvl w:ilvl="0" w:tplc="76AE715C">
      <w:start w:val="1"/>
      <w:numFmt w:val="decimal"/>
      <w:lvlText w:val="%1."/>
      <w:lvlJc w:val="left"/>
      <w:pPr>
        <w:tabs>
          <w:tab w:val="num" w:pos="284"/>
        </w:tabs>
        <w:ind w:left="510" w:hanging="22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17"/>
  </w:num>
  <w:num w:numId="5">
    <w:abstractNumId w:val="16"/>
  </w:num>
  <w:num w:numId="6">
    <w:abstractNumId w:val="10"/>
  </w:num>
  <w:num w:numId="7">
    <w:abstractNumId w:val="14"/>
  </w:num>
  <w:num w:numId="8">
    <w:abstractNumId w:val="34"/>
  </w:num>
  <w:num w:numId="9">
    <w:abstractNumId w:val="23"/>
  </w:num>
  <w:num w:numId="10">
    <w:abstractNumId w:val="13"/>
  </w:num>
  <w:num w:numId="11">
    <w:abstractNumId w:val="33"/>
  </w:num>
  <w:num w:numId="12">
    <w:abstractNumId w:val="9"/>
  </w:num>
  <w:num w:numId="13">
    <w:abstractNumId w:val="29"/>
  </w:num>
  <w:num w:numId="14">
    <w:abstractNumId w:val="4"/>
  </w:num>
  <w:num w:numId="15">
    <w:abstractNumId w:val="31"/>
  </w:num>
  <w:num w:numId="16">
    <w:abstractNumId w:val="24"/>
  </w:num>
  <w:num w:numId="17">
    <w:abstractNumId w:val="25"/>
  </w:num>
  <w:num w:numId="18">
    <w:abstractNumId w:val="20"/>
  </w:num>
  <w:num w:numId="19">
    <w:abstractNumId w:val="7"/>
  </w:num>
  <w:num w:numId="20">
    <w:abstractNumId w:val="15"/>
  </w:num>
  <w:num w:numId="21">
    <w:abstractNumId w:val="11"/>
  </w:num>
  <w:num w:numId="22">
    <w:abstractNumId w:val="6"/>
  </w:num>
  <w:num w:numId="23">
    <w:abstractNumId w:val="32"/>
  </w:num>
  <w:num w:numId="24">
    <w:abstractNumId w:val="36"/>
  </w:num>
  <w:num w:numId="25">
    <w:abstractNumId w:val="12"/>
  </w:num>
  <w:num w:numId="26">
    <w:abstractNumId w:val="35"/>
  </w:num>
  <w:num w:numId="27">
    <w:abstractNumId w:val="28"/>
  </w:num>
  <w:num w:numId="28">
    <w:abstractNumId w:val="22"/>
  </w:num>
  <w:num w:numId="29">
    <w:abstractNumId w:val="27"/>
  </w:num>
  <w:num w:numId="30">
    <w:abstractNumId w:val="19"/>
  </w:num>
  <w:num w:numId="31">
    <w:abstractNumId w:val="8"/>
  </w:num>
  <w:num w:numId="32">
    <w:abstractNumId w:val="26"/>
  </w:num>
  <w:num w:numId="33">
    <w:abstractNumId w:val="30"/>
  </w:num>
  <w:num w:numId="34">
    <w:abstractNumId w:val="5"/>
  </w:num>
  <w:num w:numId="35">
    <w:abstractNumId w:val="2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186"/>
    <w:rsid w:val="00002183"/>
    <w:rsid w:val="00002C51"/>
    <w:rsid w:val="0000365F"/>
    <w:rsid w:val="00003724"/>
    <w:rsid w:val="0000437E"/>
    <w:rsid w:val="00013668"/>
    <w:rsid w:val="0002500F"/>
    <w:rsid w:val="000265E1"/>
    <w:rsid w:val="00040A0F"/>
    <w:rsid w:val="00045191"/>
    <w:rsid w:val="00053F41"/>
    <w:rsid w:val="00054F6D"/>
    <w:rsid w:val="000620E6"/>
    <w:rsid w:val="00062145"/>
    <w:rsid w:val="00062A7F"/>
    <w:rsid w:val="00064B7E"/>
    <w:rsid w:val="00064EE6"/>
    <w:rsid w:val="00065008"/>
    <w:rsid w:val="00073A3C"/>
    <w:rsid w:val="00073A52"/>
    <w:rsid w:val="000742D4"/>
    <w:rsid w:val="00074425"/>
    <w:rsid w:val="0007540C"/>
    <w:rsid w:val="00075B09"/>
    <w:rsid w:val="00080FE6"/>
    <w:rsid w:val="000823C1"/>
    <w:rsid w:val="00082D33"/>
    <w:rsid w:val="000874FD"/>
    <w:rsid w:val="000955DC"/>
    <w:rsid w:val="00095628"/>
    <w:rsid w:val="00096834"/>
    <w:rsid w:val="000A084F"/>
    <w:rsid w:val="000A21EE"/>
    <w:rsid w:val="000A3A13"/>
    <w:rsid w:val="000A3B2E"/>
    <w:rsid w:val="000A5638"/>
    <w:rsid w:val="000A5E4D"/>
    <w:rsid w:val="000B1F5C"/>
    <w:rsid w:val="000B4F30"/>
    <w:rsid w:val="000B5E72"/>
    <w:rsid w:val="000B6653"/>
    <w:rsid w:val="000B683A"/>
    <w:rsid w:val="000C2028"/>
    <w:rsid w:val="000C210F"/>
    <w:rsid w:val="000F3CDB"/>
    <w:rsid w:val="00104F4E"/>
    <w:rsid w:val="0010714F"/>
    <w:rsid w:val="001073E8"/>
    <w:rsid w:val="001110D5"/>
    <w:rsid w:val="00122934"/>
    <w:rsid w:val="00126AEB"/>
    <w:rsid w:val="001317C9"/>
    <w:rsid w:val="00132134"/>
    <w:rsid w:val="00132F60"/>
    <w:rsid w:val="001340CA"/>
    <w:rsid w:val="001405F6"/>
    <w:rsid w:val="0014265A"/>
    <w:rsid w:val="00151812"/>
    <w:rsid w:val="00155203"/>
    <w:rsid w:val="00155631"/>
    <w:rsid w:val="00164045"/>
    <w:rsid w:val="001814C4"/>
    <w:rsid w:val="0018275A"/>
    <w:rsid w:val="00182CAB"/>
    <w:rsid w:val="00183DAE"/>
    <w:rsid w:val="0019520C"/>
    <w:rsid w:val="00197113"/>
    <w:rsid w:val="001B3CFA"/>
    <w:rsid w:val="001F7A3D"/>
    <w:rsid w:val="002023F9"/>
    <w:rsid w:val="00203B16"/>
    <w:rsid w:val="00206C05"/>
    <w:rsid w:val="00207DA0"/>
    <w:rsid w:val="002135F7"/>
    <w:rsid w:val="00220E0E"/>
    <w:rsid w:val="00230EFB"/>
    <w:rsid w:val="002322A2"/>
    <w:rsid w:val="002343D1"/>
    <w:rsid w:val="002358DF"/>
    <w:rsid w:val="0024219C"/>
    <w:rsid w:val="00257F82"/>
    <w:rsid w:val="00267B5A"/>
    <w:rsid w:val="00270C75"/>
    <w:rsid w:val="002710D7"/>
    <w:rsid w:val="00273882"/>
    <w:rsid w:val="00281654"/>
    <w:rsid w:val="00285C84"/>
    <w:rsid w:val="00286D4C"/>
    <w:rsid w:val="00290B11"/>
    <w:rsid w:val="0029768C"/>
    <w:rsid w:val="002A215C"/>
    <w:rsid w:val="002A7252"/>
    <w:rsid w:val="002B1F80"/>
    <w:rsid w:val="002B2A2A"/>
    <w:rsid w:val="002B69B7"/>
    <w:rsid w:val="002C1C52"/>
    <w:rsid w:val="002C30D0"/>
    <w:rsid w:val="002C49F2"/>
    <w:rsid w:val="002C5FF0"/>
    <w:rsid w:val="002C6454"/>
    <w:rsid w:val="002D0D84"/>
    <w:rsid w:val="002D167E"/>
    <w:rsid w:val="002D2851"/>
    <w:rsid w:val="002D36B1"/>
    <w:rsid w:val="002D79C1"/>
    <w:rsid w:val="002D7F64"/>
    <w:rsid w:val="002E464C"/>
    <w:rsid w:val="002E6771"/>
    <w:rsid w:val="002F0E43"/>
    <w:rsid w:val="00305A62"/>
    <w:rsid w:val="0030704B"/>
    <w:rsid w:val="00313D1D"/>
    <w:rsid w:val="00314BE2"/>
    <w:rsid w:val="003207C7"/>
    <w:rsid w:val="00332749"/>
    <w:rsid w:val="003368F6"/>
    <w:rsid w:val="0035091B"/>
    <w:rsid w:val="0035472A"/>
    <w:rsid w:val="00354CC5"/>
    <w:rsid w:val="0036001D"/>
    <w:rsid w:val="0036190F"/>
    <w:rsid w:val="00370321"/>
    <w:rsid w:val="003744E8"/>
    <w:rsid w:val="00376AF6"/>
    <w:rsid w:val="003848F2"/>
    <w:rsid w:val="003966E5"/>
    <w:rsid w:val="003A1543"/>
    <w:rsid w:val="003A2CC7"/>
    <w:rsid w:val="003A4468"/>
    <w:rsid w:val="003A4FD3"/>
    <w:rsid w:val="003A5C54"/>
    <w:rsid w:val="003A5FCF"/>
    <w:rsid w:val="003A6B91"/>
    <w:rsid w:val="003B0EEA"/>
    <w:rsid w:val="003B2663"/>
    <w:rsid w:val="003B4E8F"/>
    <w:rsid w:val="003B506A"/>
    <w:rsid w:val="003C0607"/>
    <w:rsid w:val="003C3318"/>
    <w:rsid w:val="003C3C5B"/>
    <w:rsid w:val="003C442A"/>
    <w:rsid w:val="003D22E3"/>
    <w:rsid w:val="003D2C05"/>
    <w:rsid w:val="003D35C1"/>
    <w:rsid w:val="003D47AA"/>
    <w:rsid w:val="003D74EE"/>
    <w:rsid w:val="003E00CF"/>
    <w:rsid w:val="003E1C36"/>
    <w:rsid w:val="003E6590"/>
    <w:rsid w:val="003F078B"/>
    <w:rsid w:val="003F3862"/>
    <w:rsid w:val="003F7537"/>
    <w:rsid w:val="00400D9F"/>
    <w:rsid w:val="0040725D"/>
    <w:rsid w:val="00411BA2"/>
    <w:rsid w:val="0041313E"/>
    <w:rsid w:val="004249D1"/>
    <w:rsid w:val="00425F7B"/>
    <w:rsid w:val="00430483"/>
    <w:rsid w:val="00436AF2"/>
    <w:rsid w:val="004627F6"/>
    <w:rsid w:val="0046595C"/>
    <w:rsid w:val="004674D2"/>
    <w:rsid w:val="00471C4E"/>
    <w:rsid w:val="004720E4"/>
    <w:rsid w:val="00475443"/>
    <w:rsid w:val="004774CB"/>
    <w:rsid w:val="00495ABD"/>
    <w:rsid w:val="004B5274"/>
    <w:rsid w:val="004C1015"/>
    <w:rsid w:val="004C3E4E"/>
    <w:rsid w:val="004E68A6"/>
    <w:rsid w:val="004F2912"/>
    <w:rsid w:val="004F4721"/>
    <w:rsid w:val="004F4B0E"/>
    <w:rsid w:val="004F7A03"/>
    <w:rsid w:val="0050791E"/>
    <w:rsid w:val="00507B95"/>
    <w:rsid w:val="00523C74"/>
    <w:rsid w:val="00525F95"/>
    <w:rsid w:val="00542208"/>
    <w:rsid w:val="0054771E"/>
    <w:rsid w:val="00552B91"/>
    <w:rsid w:val="0055470E"/>
    <w:rsid w:val="005560A2"/>
    <w:rsid w:val="00566FCB"/>
    <w:rsid w:val="00584CB6"/>
    <w:rsid w:val="0058509F"/>
    <w:rsid w:val="00586670"/>
    <w:rsid w:val="0059061D"/>
    <w:rsid w:val="005B26FA"/>
    <w:rsid w:val="005B2BDC"/>
    <w:rsid w:val="005B4423"/>
    <w:rsid w:val="005B5488"/>
    <w:rsid w:val="005C021E"/>
    <w:rsid w:val="005C2428"/>
    <w:rsid w:val="005C4C00"/>
    <w:rsid w:val="005C7EF2"/>
    <w:rsid w:val="005F7467"/>
    <w:rsid w:val="005F7BED"/>
    <w:rsid w:val="006044A6"/>
    <w:rsid w:val="00610854"/>
    <w:rsid w:val="00613ECC"/>
    <w:rsid w:val="00617688"/>
    <w:rsid w:val="00620DBB"/>
    <w:rsid w:val="006267E1"/>
    <w:rsid w:val="00627B9F"/>
    <w:rsid w:val="00633C0C"/>
    <w:rsid w:val="00636F5C"/>
    <w:rsid w:val="00654FA9"/>
    <w:rsid w:val="00666913"/>
    <w:rsid w:val="0067026B"/>
    <w:rsid w:val="00670C63"/>
    <w:rsid w:val="00671151"/>
    <w:rsid w:val="00671691"/>
    <w:rsid w:val="00672C64"/>
    <w:rsid w:val="00673079"/>
    <w:rsid w:val="00674FAC"/>
    <w:rsid w:val="0068068B"/>
    <w:rsid w:val="00680E97"/>
    <w:rsid w:val="00684BDF"/>
    <w:rsid w:val="00686245"/>
    <w:rsid w:val="00693B5B"/>
    <w:rsid w:val="006940AC"/>
    <w:rsid w:val="006965EB"/>
    <w:rsid w:val="006A6B93"/>
    <w:rsid w:val="006C3D3E"/>
    <w:rsid w:val="006C645E"/>
    <w:rsid w:val="006D129D"/>
    <w:rsid w:val="006D147A"/>
    <w:rsid w:val="006D32BE"/>
    <w:rsid w:val="006E017E"/>
    <w:rsid w:val="006E32E7"/>
    <w:rsid w:val="006E351D"/>
    <w:rsid w:val="006F2134"/>
    <w:rsid w:val="00700D22"/>
    <w:rsid w:val="00701679"/>
    <w:rsid w:val="00702B0E"/>
    <w:rsid w:val="007060CF"/>
    <w:rsid w:val="007065BB"/>
    <w:rsid w:val="00711A5B"/>
    <w:rsid w:val="007161E0"/>
    <w:rsid w:val="0072068D"/>
    <w:rsid w:val="00720987"/>
    <w:rsid w:val="007209D7"/>
    <w:rsid w:val="0072196C"/>
    <w:rsid w:val="00724217"/>
    <w:rsid w:val="00725EDB"/>
    <w:rsid w:val="00730D61"/>
    <w:rsid w:val="0073278D"/>
    <w:rsid w:val="00740549"/>
    <w:rsid w:val="00745D31"/>
    <w:rsid w:val="00745EBD"/>
    <w:rsid w:val="007466F0"/>
    <w:rsid w:val="0075108E"/>
    <w:rsid w:val="0075141D"/>
    <w:rsid w:val="00755FB9"/>
    <w:rsid w:val="00757818"/>
    <w:rsid w:val="00760564"/>
    <w:rsid w:val="0077004D"/>
    <w:rsid w:val="00780F74"/>
    <w:rsid w:val="00785487"/>
    <w:rsid w:val="007929FA"/>
    <w:rsid w:val="0079475F"/>
    <w:rsid w:val="00795F15"/>
    <w:rsid w:val="007A0717"/>
    <w:rsid w:val="007A7118"/>
    <w:rsid w:val="007B013E"/>
    <w:rsid w:val="007B1E63"/>
    <w:rsid w:val="007B5875"/>
    <w:rsid w:val="007D38E3"/>
    <w:rsid w:val="007E51D6"/>
    <w:rsid w:val="007F530F"/>
    <w:rsid w:val="007F5D0A"/>
    <w:rsid w:val="00800107"/>
    <w:rsid w:val="00800198"/>
    <w:rsid w:val="00805EC6"/>
    <w:rsid w:val="00806DD7"/>
    <w:rsid w:val="00807B1C"/>
    <w:rsid w:val="008144F0"/>
    <w:rsid w:val="00814ED5"/>
    <w:rsid w:val="008175C8"/>
    <w:rsid w:val="00821897"/>
    <w:rsid w:val="00830681"/>
    <w:rsid w:val="00850237"/>
    <w:rsid w:val="00854C6D"/>
    <w:rsid w:val="0085529F"/>
    <w:rsid w:val="00861349"/>
    <w:rsid w:val="00870A49"/>
    <w:rsid w:val="00872787"/>
    <w:rsid w:val="00874000"/>
    <w:rsid w:val="00874839"/>
    <w:rsid w:val="00877A06"/>
    <w:rsid w:val="008829BF"/>
    <w:rsid w:val="0088445A"/>
    <w:rsid w:val="0088563A"/>
    <w:rsid w:val="00891F21"/>
    <w:rsid w:val="008A0991"/>
    <w:rsid w:val="008A3AD8"/>
    <w:rsid w:val="008A3D5C"/>
    <w:rsid w:val="008A4FD7"/>
    <w:rsid w:val="008B391C"/>
    <w:rsid w:val="008B420F"/>
    <w:rsid w:val="008B5594"/>
    <w:rsid w:val="008C006B"/>
    <w:rsid w:val="008C5B02"/>
    <w:rsid w:val="008C6EBD"/>
    <w:rsid w:val="008D6DF7"/>
    <w:rsid w:val="008E0B92"/>
    <w:rsid w:val="008E1A25"/>
    <w:rsid w:val="008E6D0A"/>
    <w:rsid w:val="008F2139"/>
    <w:rsid w:val="008F3052"/>
    <w:rsid w:val="00906DAD"/>
    <w:rsid w:val="0091057D"/>
    <w:rsid w:val="00913C95"/>
    <w:rsid w:val="00915B45"/>
    <w:rsid w:val="00916B59"/>
    <w:rsid w:val="0093685F"/>
    <w:rsid w:val="00937295"/>
    <w:rsid w:val="00940EB9"/>
    <w:rsid w:val="00942B39"/>
    <w:rsid w:val="009467DC"/>
    <w:rsid w:val="00961930"/>
    <w:rsid w:val="00964500"/>
    <w:rsid w:val="00964A83"/>
    <w:rsid w:val="0096757C"/>
    <w:rsid w:val="0098137E"/>
    <w:rsid w:val="009A2484"/>
    <w:rsid w:val="009A3956"/>
    <w:rsid w:val="009B1633"/>
    <w:rsid w:val="009B272D"/>
    <w:rsid w:val="009B47B4"/>
    <w:rsid w:val="009C0155"/>
    <w:rsid w:val="009C1516"/>
    <w:rsid w:val="009C17F5"/>
    <w:rsid w:val="009C3F92"/>
    <w:rsid w:val="009C75A6"/>
    <w:rsid w:val="009D19DF"/>
    <w:rsid w:val="009D1FE6"/>
    <w:rsid w:val="009D312F"/>
    <w:rsid w:val="009D394D"/>
    <w:rsid w:val="009D4A3E"/>
    <w:rsid w:val="009D62FA"/>
    <w:rsid w:val="009E18E1"/>
    <w:rsid w:val="009E6749"/>
    <w:rsid w:val="009F0879"/>
    <w:rsid w:val="009F3A94"/>
    <w:rsid w:val="009F6AAC"/>
    <w:rsid w:val="009F744B"/>
    <w:rsid w:val="009F774A"/>
    <w:rsid w:val="00A03B8C"/>
    <w:rsid w:val="00A05C69"/>
    <w:rsid w:val="00A12227"/>
    <w:rsid w:val="00A2485C"/>
    <w:rsid w:val="00A25A3C"/>
    <w:rsid w:val="00A27948"/>
    <w:rsid w:val="00A31A7E"/>
    <w:rsid w:val="00A47669"/>
    <w:rsid w:val="00A63E42"/>
    <w:rsid w:val="00A666DF"/>
    <w:rsid w:val="00A66A73"/>
    <w:rsid w:val="00A70CD5"/>
    <w:rsid w:val="00A72197"/>
    <w:rsid w:val="00A73A25"/>
    <w:rsid w:val="00A76503"/>
    <w:rsid w:val="00A8231D"/>
    <w:rsid w:val="00A8304F"/>
    <w:rsid w:val="00A97707"/>
    <w:rsid w:val="00AB1554"/>
    <w:rsid w:val="00AB6ACC"/>
    <w:rsid w:val="00AB6DE9"/>
    <w:rsid w:val="00AB7890"/>
    <w:rsid w:val="00AD4749"/>
    <w:rsid w:val="00AD50C8"/>
    <w:rsid w:val="00AE6542"/>
    <w:rsid w:val="00AF4BE1"/>
    <w:rsid w:val="00B00A6F"/>
    <w:rsid w:val="00B22182"/>
    <w:rsid w:val="00B266C1"/>
    <w:rsid w:val="00B316BE"/>
    <w:rsid w:val="00B36D64"/>
    <w:rsid w:val="00B37DAB"/>
    <w:rsid w:val="00B41882"/>
    <w:rsid w:val="00B5407A"/>
    <w:rsid w:val="00B57494"/>
    <w:rsid w:val="00B6082B"/>
    <w:rsid w:val="00B67CA7"/>
    <w:rsid w:val="00B70B10"/>
    <w:rsid w:val="00B75194"/>
    <w:rsid w:val="00B85D63"/>
    <w:rsid w:val="00B93535"/>
    <w:rsid w:val="00B94317"/>
    <w:rsid w:val="00B961EE"/>
    <w:rsid w:val="00B9739C"/>
    <w:rsid w:val="00BA2129"/>
    <w:rsid w:val="00BA4FFB"/>
    <w:rsid w:val="00BB4376"/>
    <w:rsid w:val="00BE0BE6"/>
    <w:rsid w:val="00BE21AA"/>
    <w:rsid w:val="00BE6816"/>
    <w:rsid w:val="00BF35B5"/>
    <w:rsid w:val="00BF4AD6"/>
    <w:rsid w:val="00BF5AB6"/>
    <w:rsid w:val="00BF6A20"/>
    <w:rsid w:val="00C032FD"/>
    <w:rsid w:val="00C0440D"/>
    <w:rsid w:val="00C112E3"/>
    <w:rsid w:val="00C1559E"/>
    <w:rsid w:val="00C17066"/>
    <w:rsid w:val="00C223BF"/>
    <w:rsid w:val="00C248EC"/>
    <w:rsid w:val="00C25BC6"/>
    <w:rsid w:val="00C26BEC"/>
    <w:rsid w:val="00C321E0"/>
    <w:rsid w:val="00C329C6"/>
    <w:rsid w:val="00C40D02"/>
    <w:rsid w:val="00C41BC6"/>
    <w:rsid w:val="00C4264B"/>
    <w:rsid w:val="00C47AA0"/>
    <w:rsid w:val="00C536A4"/>
    <w:rsid w:val="00C63A9A"/>
    <w:rsid w:val="00C6762C"/>
    <w:rsid w:val="00C676B9"/>
    <w:rsid w:val="00C71E45"/>
    <w:rsid w:val="00C72B72"/>
    <w:rsid w:val="00C80A02"/>
    <w:rsid w:val="00C82684"/>
    <w:rsid w:val="00C954D2"/>
    <w:rsid w:val="00C95DE8"/>
    <w:rsid w:val="00CA02DB"/>
    <w:rsid w:val="00CA2137"/>
    <w:rsid w:val="00CA3C45"/>
    <w:rsid w:val="00CB28F8"/>
    <w:rsid w:val="00CB377E"/>
    <w:rsid w:val="00CC3788"/>
    <w:rsid w:val="00CD104D"/>
    <w:rsid w:val="00CD7609"/>
    <w:rsid w:val="00CD77E2"/>
    <w:rsid w:val="00CF08F8"/>
    <w:rsid w:val="00D128D5"/>
    <w:rsid w:val="00D20A80"/>
    <w:rsid w:val="00D222B7"/>
    <w:rsid w:val="00D223D1"/>
    <w:rsid w:val="00D422A0"/>
    <w:rsid w:val="00D42B4B"/>
    <w:rsid w:val="00D42F76"/>
    <w:rsid w:val="00D43FE2"/>
    <w:rsid w:val="00D527D5"/>
    <w:rsid w:val="00D52EEC"/>
    <w:rsid w:val="00D54166"/>
    <w:rsid w:val="00D543B1"/>
    <w:rsid w:val="00D65B73"/>
    <w:rsid w:val="00D66EBE"/>
    <w:rsid w:val="00D76437"/>
    <w:rsid w:val="00D775B0"/>
    <w:rsid w:val="00D82FA2"/>
    <w:rsid w:val="00D8653E"/>
    <w:rsid w:val="00D86900"/>
    <w:rsid w:val="00D86DAE"/>
    <w:rsid w:val="00D906D5"/>
    <w:rsid w:val="00D9171A"/>
    <w:rsid w:val="00D91B74"/>
    <w:rsid w:val="00DA749A"/>
    <w:rsid w:val="00DB1B29"/>
    <w:rsid w:val="00DB336B"/>
    <w:rsid w:val="00DC0C3D"/>
    <w:rsid w:val="00DC73F1"/>
    <w:rsid w:val="00DC7CD9"/>
    <w:rsid w:val="00DD4A95"/>
    <w:rsid w:val="00DD68DE"/>
    <w:rsid w:val="00DD7506"/>
    <w:rsid w:val="00DD76AA"/>
    <w:rsid w:val="00DE1696"/>
    <w:rsid w:val="00DE3649"/>
    <w:rsid w:val="00DE367C"/>
    <w:rsid w:val="00DE4881"/>
    <w:rsid w:val="00DE4B60"/>
    <w:rsid w:val="00DE64E5"/>
    <w:rsid w:val="00DF027C"/>
    <w:rsid w:val="00DF4951"/>
    <w:rsid w:val="00DF4C16"/>
    <w:rsid w:val="00E02186"/>
    <w:rsid w:val="00E045C1"/>
    <w:rsid w:val="00E10E7E"/>
    <w:rsid w:val="00E130E1"/>
    <w:rsid w:val="00E159E3"/>
    <w:rsid w:val="00E16932"/>
    <w:rsid w:val="00E16958"/>
    <w:rsid w:val="00E177FD"/>
    <w:rsid w:val="00E17A04"/>
    <w:rsid w:val="00E24932"/>
    <w:rsid w:val="00E24A36"/>
    <w:rsid w:val="00E34641"/>
    <w:rsid w:val="00E362A5"/>
    <w:rsid w:val="00E42A7F"/>
    <w:rsid w:val="00E478BC"/>
    <w:rsid w:val="00E5111B"/>
    <w:rsid w:val="00E51225"/>
    <w:rsid w:val="00E5669A"/>
    <w:rsid w:val="00E57310"/>
    <w:rsid w:val="00E637D0"/>
    <w:rsid w:val="00E651DD"/>
    <w:rsid w:val="00E717FE"/>
    <w:rsid w:val="00E75446"/>
    <w:rsid w:val="00E75DB6"/>
    <w:rsid w:val="00E806F9"/>
    <w:rsid w:val="00E91509"/>
    <w:rsid w:val="00E916F8"/>
    <w:rsid w:val="00E93130"/>
    <w:rsid w:val="00EA2E91"/>
    <w:rsid w:val="00EA4758"/>
    <w:rsid w:val="00EA6CF0"/>
    <w:rsid w:val="00EB037D"/>
    <w:rsid w:val="00EB1922"/>
    <w:rsid w:val="00EB1F1C"/>
    <w:rsid w:val="00EB29E7"/>
    <w:rsid w:val="00EC2EC5"/>
    <w:rsid w:val="00ED0060"/>
    <w:rsid w:val="00ED0720"/>
    <w:rsid w:val="00ED4B6A"/>
    <w:rsid w:val="00ED60E6"/>
    <w:rsid w:val="00ED716C"/>
    <w:rsid w:val="00EE0A53"/>
    <w:rsid w:val="00EE42CC"/>
    <w:rsid w:val="00EE5420"/>
    <w:rsid w:val="00EE66E7"/>
    <w:rsid w:val="00F07EFB"/>
    <w:rsid w:val="00F11153"/>
    <w:rsid w:val="00F1206F"/>
    <w:rsid w:val="00F20122"/>
    <w:rsid w:val="00F31470"/>
    <w:rsid w:val="00F31A20"/>
    <w:rsid w:val="00F37DCB"/>
    <w:rsid w:val="00F4170F"/>
    <w:rsid w:val="00F41DD6"/>
    <w:rsid w:val="00F43096"/>
    <w:rsid w:val="00F43B58"/>
    <w:rsid w:val="00F44A6E"/>
    <w:rsid w:val="00F6040E"/>
    <w:rsid w:val="00F628D8"/>
    <w:rsid w:val="00F721B0"/>
    <w:rsid w:val="00F8132A"/>
    <w:rsid w:val="00F8298A"/>
    <w:rsid w:val="00F849BE"/>
    <w:rsid w:val="00F84AA7"/>
    <w:rsid w:val="00F975EB"/>
    <w:rsid w:val="00FA3298"/>
    <w:rsid w:val="00FA66F5"/>
    <w:rsid w:val="00FA7412"/>
    <w:rsid w:val="00FB0146"/>
    <w:rsid w:val="00FB7148"/>
    <w:rsid w:val="00FE0493"/>
    <w:rsid w:val="00FF0CA0"/>
    <w:rsid w:val="00FF25CE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A1F673-8B77-4CDA-8575-1810A9B7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D2C05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pPr>
      <w:ind w:firstLine="708"/>
      <w:jc w:val="both"/>
    </w:pPr>
    <w:rPr>
      <w:lang w:val="x-none" w:eastAsia="x-none"/>
    </w:rPr>
  </w:style>
  <w:style w:type="paragraph" w:styleId="20">
    <w:name w:val="Body Text 2"/>
    <w:basedOn w:val="a"/>
    <w:pPr>
      <w:jc w:val="both"/>
    </w:pPr>
  </w:style>
  <w:style w:type="paragraph" w:styleId="21">
    <w:name w:val="Body Text Indent 2"/>
    <w:basedOn w:val="a"/>
    <w:pPr>
      <w:ind w:left="1068"/>
      <w:jc w:val="both"/>
    </w:pPr>
  </w:style>
  <w:style w:type="paragraph" w:styleId="3">
    <w:name w:val="Body Text 3"/>
    <w:basedOn w:val="a"/>
    <w:pPr>
      <w:jc w:val="center"/>
    </w:pPr>
    <w:rPr>
      <w:b/>
    </w:rPr>
  </w:style>
  <w:style w:type="table" w:styleId="a8">
    <w:name w:val="Table Grid"/>
    <w:basedOn w:val="a1"/>
    <w:rsid w:val="004B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D312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B00A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00A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page number"/>
    <w:basedOn w:val="a0"/>
    <w:rsid w:val="00B22182"/>
  </w:style>
  <w:style w:type="paragraph" w:styleId="aa">
    <w:name w:val="footnote text"/>
    <w:basedOn w:val="a"/>
    <w:semiHidden/>
    <w:rsid w:val="00C954D2"/>
    <w:rPr>
      <w:sz w:val="20"/>
    </w:rPr>
  </w:style>
  <w:style w:type="character" w:styleId="ab">
    <w:name w:val="footnote reference"/>
    <w:semiHidden/>
    <w:rsid w:val="00C954D2"/>
    <w:rPr>
      <w:vertAlign w:val="superscript"/>
    </w:rPr>
  </w:style>
  <w:style w:type="paragraph" w:customStyle="1" w:styleId="ac">
    <w:name w:val=" Знак Знак Знак Знак Знак Знак Знак"/>
    <w:basedOn w:val="a"/>
    <w:rsid w:val="00064B7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674F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757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name w:val="Знак Знак Знак Знак Знак Знак Знак"/>
    <w:basedOn w:val="a"/>
    <w:rsid w:val="00F8132A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FontStyle13">
    <w:name w:val="Font Style13"/>
    <w:rsid w:val="002358DF"/>
    <w:rPr>
      <w:rFonts w:ascii="Arial" w:hAnsi="Arial" w:cs="Arial"/>
      <w:sz w:val="20"/>
      <w:szCs w:val="20"/>
    </w:rPr>
  </w:style>
  <w:style w:type="character" w:customStyle="1" w:styleId="FontStyle15">
    <w:name w:val="Font Style15"/>
    <w:rsid w:val="002358DF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2358DF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paragraph" w:customStyle="1" w:styleId="Style7">
    <w:name w:val="Style7"/>
    <w:basedOn w:val="a"/>
    <w:rsid w:val="002358DF"/>
    <w:pPr>
      <w:widowControl w:val="0"/>
      <w:autoSpaceDE w:val="0"/>
      <w:spacing w:line="226" w:lineRule="exact"/>
      <w:jc w:val="center"/>
    </w:pPr>
    <w:rPr>
      <w:rFonts w:ascii="Consolas" w:hAnsi="Consolas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7B5875"/>
    <w:pPr>
      <w:spacing w:after="120"/>
    </w:pPr>
    <w:rPr>
      <w:sz w:val="16"/>
      <w:szCs w:val="16"/>
      <w:lang w:eastAsia="ar-SA"/>
    </w:rPr>
  </w:style>
  <w:style w:type="character" w:customStyle="1" w:styleId="40">
    <w:name w:val="Заголовок 4 Знак"/>
    <w:link w:val="4"/>
    <w:semiHidden/>
    <w:rsid w:val="003D2C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с отступом Знак"/>
    <w:link w:val="a6"/>
    <w:rsid w:val="002D7F64"/>
    <w:rPr>
      <w:sz w:val="28"/>
    </w:rPr>
  </w:style>
  <w:style w:type="paragraph" w:styleId="ae">
    <w:name w:val="Balloon Text"/>
    <w:basedOn w:val="a"/>
    <w:link w:val="af"/>
    <w:rsid w:val="00870A4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870A49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A9770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List Paragraph"/>
    <w:basedOn w:val="a"/>
    <w:qFormat/>
    <w:rsid w:val="00915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E674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Pai Pinky</cp:lastModifiedBy>
  <cp:revision>2</cp:revision>
  <cp:lastPrinted>2023-03-01T13:21:00Z</cp:lastPrinted>
  <dcterms:created xsi:type="dcterms:W3CDTF">2025-07-21T16:02:00Z</dcterms:created>
  <dcterms:modified xsi:type="dcterms:W3CDTF">2025-07-21T16:02:00Z</dcterms:modified>
</cp:coreProperties>
</file>